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intelligence2.xml" ContentType="application/vnd.ms-office.intelligence2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63" w:type="pct"/>
        <w:tblInd w:w="-284" w:type="dxa"/>
        <w:tblLayout w:type="fixed"/>
        <w:tblLook w:val="0600" w:firstRow="0" w:lastRow="0" w:firstColumn="0" w:lastColumn="0" w:noHBand="1" w:noVBand="1"/>
      </w:tblPr>
      <w:tblGrid>
        <w:gridCol w:w="3687"/>
        <w:gridCol w:w="289"/>
        <w:gridCol w:w="289"/>
        <w:gridCol w:w="7103"/>
      </w:tblGrid>
      <w:tr w:rsidR="006B04A0" w14:paraId="47D77DD1" w14:textId="77777777" w:rsidTr="006B04A0">
        <w:trPr>
          <w:trHeight w:val="2016"/>
        </w:trPr>
        <w:tc>
          <w:tcPr>
            <w:tcW w:w="1749" w:type="pct"/>
            <w:gridSpan w:val="2"/>
            <w:vMerge w:val="restart"/>
            <w:tcMar>
              <w:left w:w="0" w:type="dxa"/>
              <w:right w:w="115" w:type="dxa"/>
            </w:tcMar>
          </w:tcPr>
          <w:p w14:paraId="5B467A5E" w14:textId="1DF8356E" w:rsidR="006B04A0" w:rsidRDefault="006B04A0" w:rsidP="006B04A0">
            <w:pPr>
              <w:pStyle w:val="Title"/>
              <w:spacing w:line="240" w:lineRule="auto"/>
            </w:pPr>
            <w:r w:rsidRPr="002C5DF7">
              <w:rPr>
                <w:noProof/>
              </w:rPr>
              <w:drawing>
                <wp:inline distT="0" distB="0" distL="0" distR="0" wp14:anchorId="4035E48E" wp14:editId="4C0B9023">
                  <wp:extent cx="2495550" cy="1851378"/>
                  <wp:effectExtent l="0" t="0" r="0" b="0"/>
                  <wp:docPr id="2006734411" name="2006734411" descr="A person looking to the right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734411" name="2006734411" descr="A person looking to the right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" t="3884" r="48123" b="46288"/>
                          <a:stretch/>
                        </pic:blipFill>
                        <pic:spPr bwMode="auto">
                          <a:xfrm>
                            <a:off x="0" y="0"/>
                            <a:ext cx="2496523" cy="185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pct"/>
            <w:vMerge w:val="restart"/>
            <w:tcBorders>
              <w:bottom w:val="nil"/>
            </w:tcBorders>
          </w:tcPr>
          <w:p w14:paraId="39D159BE" w14:textId="77777777" w:rsidR="006B04A0" w:rsidRDefault="006B04A0" w:rsidP="00017EF4">
            <w:pPr>
              <w:pStyle w:val="Title"/>
            </w:pPr>
          </w:p>
        </w:tc>
        <w:tc>
          <w:tcPr>
            <w:tcW w:w="3124" w:type="pct"/>
            <w:tcBorders>
              <w:bottom w:val="nil"/>
            </w:tcBorders>
            <w:tcMar>
              <w:left w:w="0" w:type="dxa"/>
            </w:tcMar>
            <w:vAlign w:val="bottom"/>
          </w:tcPr>
          <w:p w14:paraId="2F6C8F96" w14:textId="77777777" w:rsidR="006B04A0" w:rsidRDefault="006B04A0" w:rsidP="00C66995">
            <w:pPr>
              <w:pStyle w:val="Title"/>
            </w:pPr>
          </w:p>
          <w:p w14:paraId="72CD44DB" w14:textId="77777777" w:rsidR="006B04A0" w:rsidRPr="003D577F" w:rsidRDefault="006B04A0" w:rsidP="00F41FA9">
            <w:pPr>
              <w:pStyle w:val="Title"/>
            </w:pPr>
            <w:r>
              <w:t>Quarantino Esposito</w:t>
            </w:r>
          </w:p>
        </w:tc>
      </w:tr>
      <w:tr w:rsidR="006B04A0" w14:paraId="1FF121D2" w14:textId="77777777" w:rsidTr="006B04A0">
        <w:trPr>
          <w:trHeight w:val="747"/>
        </w:trPr>
        <w:tc>
          <w:tcPr>
            <w:tcW w:w="1749" w:type="pct"/>
            <w:gridSpan w:val="2"/>
            <w:vMerge/>
          </w:tcPr>
          <w:p w14:paraId="4E259170" w14:textId="77777777" w:rsidR="006B04A0" w:rsidRPr="00DF1F47" w:rsidRDefault="006B04A0" w:rsidP="003D577F">
            <w:pPr>
              <w:rPr>
                <w:szCs w:val="18"/>
              </w:rPr>
            </w:pPr>
          </w:p>
        </w:tc>
        <w:tc>
          <w:tcPr>
            <w:tcW w:w="127" w:type="pct"/>
            <w:vMerge/>
          </w:tcPr>
          <w:p w14:paraId="124964CF" w14:textId="77777777" w:rsidR="006B04A0" w:rsidRPr="00DF1F47" w:rsidRDefault="006B04A0" w:rsidP="003D577F">
            <w:pPr>
              <w:rPr>
                <w:szCs w:val="18"/>
              </w:rPr>
            </w:pPr>
          </w:p>
        </w:tc>
        <w:tc>
          <w:tcPr>
            <w:tcW w:w="3124" w:type="pct"/>
            <w:tcMar>
              <w:left w:w="0" w:type="dxa"/>
              <w:bottom w:w="0" w:type="dxa"/>
            </w:tcMar>
          </w:tcPr>
          <w:p w14:paraId="24AD1AFD" w14:textId="77777777" w:rsidR="006B04A0" w:rsidRPr="00C669AE" w:rsidRDefault="006B04A0" w:rsidP="00F41FA9">
            <w:pPr>
              <w:pStyle w:val="JobTitle"/>
            </w:pPr>
            <w:r w:rsidRPr="00C669AE">
              <w:t>GRAPHIC DESIGNER</w:t>
            </w:r>
          </w:p>
        </w:tc>
      </w:tr>
      <w:tr w:rsidR="00BB29E4" w:rsidRPr="00E8269A" w14:paraId="4CF4A365" w14:textId="77777777" w:rsidTr="005C03A3">
        <w:trPr>
          <w:trHeight w:val="1440"/>
        </w:trPr>
        <w:tc>
          <w:tcPr>
            <w:tcW w:w="1622" w:type="pct"/>
            <w:tcBorders>
              <w:top w:val="single" w:sz="4" w:space="0" w:color="auto"/>
              <w:bottom w:val="nil"/>
            </w:tcBorders>
            <w:tcMar>
              <w:top w:w="288" w:type="dxa"/>
              <w:left w:w="0" w:type="dxa"/>
              <w:bottom w:w="216" w:type="dxa"/>
              <w:right w:w="288" w:type="dxa"/>
            </w:tcMar>
          </w:tcPr>
          <w:p w14:paraId="00AB3AD4" w14:textId="77777777" w:rsidR="00BB29E4" w:rsidRPr="00C669AE" w:rsidRDefault="00BB29E4" w:rsidP="0038460C">
            <w:pPr>
              <w:pStyle w:val="Heading1"/>
            </w:pPr>
            <w:r w:rsidRPr="005315D9">
              <w:t>contact</w:t>
            </w:r>
            <w:r w:rsidRPr="00C669AE">
              <w:t xml:space="preserve"> </w:t>
            </w:r>
          </w:p>
          <w:p w14:paraId="43FC79B5" w14:textId="77777777" w:rsidR="00BB29E4" w:rsidRPr="00C669AE" w:rsidRDefault="00BB29E4" w:rsidP="00C669AE">
            <w:pPr>
              <w:pStyle w:val="Lists"/>
            </w:pPr>
            <w:r w:rsidRPr="00C669AE">
              <w:t>786-555-0167</w:t>
            </w:r>
          </w:p>
          <w:p w14:paraId="47D5F26A" w14:textId="0FCAC478" w:rsidR="00BB29E4" w:rsidRPr="00C669AE" w:rsidRDefault="00B606A2" w:rsidP="00C669AE">
            <w:pPr>
              <w:pStyle w:val="Lists"/>
            </w:pPr>
            <w:r w:rsidRPr="00C669AE">
              <w:t xml:space="preserve">someone@example.com </w:t>
            </w:r>
          </w:p>
          <w:p w14:paraId="75C1B3C2" w14:textId="055E62FE" w:rsidR="00AB03E4" w:rsidRPr="00C669AE" w:rsidRDefault="00B606A2" w:rsidP="00C669AE">
            <w:pPr>
              <w:pStyle w:val="Lists"/>
            </w:pPr>
            <w:r w:rsidRPr="00C669AE">
              <w:t>www.excellen</w:t>
            </w:r>
            <w:r w:rsidR="00324290">
              <w:t>t</w:t>
            </w:r>
            <w:r w:rsidRPr="00C669AE">
              <w:t>website.com</w:t>
            </w:r>
          </w:p>
          <w:p w14:paraId="2319FEDB" w14:textId="77777777" w:rsidR="00B606A2" w:rsidRDefault="00B606A2" w:rsidP="0038460C">
            <w:pPr>
              <w:pStyle w:val="Subtitle"/>
            </w:pPr>
            <w:r w:rsidRPr="002E7EE0">
              <w:t>LANGUAGES</w:t>
            </w:r>
          </w:p>
          <w:p w14:paraId="3752E842" w14:textId="77777777" w:rsidR="00B606A2" w:rsidRPr="00C669AE" w:rsidRDefault="00B606A2" w:rsidP="00C669AE">
            <w:pPr>
              <w:pStyle w:val="Lists"/>
            </w:pPr>
            <w:r w:rsidRPr="00C669AE">
              <w:t>English</w:t>
            </w:r>
          </w:p>
          <w:p w14:paraId="02A4F782" w14:textId="77777777" w:rsidR="00AB03E4" w:rsidRPr="00C669AE" w:rsidRDefault="00B606A2" w:rsidP="00C669AE">
            <w:pPr>
              <w:pStyle w:val="Lists"/>
            </w:pPr>
            <w:r w:rsidRPr="00C669AE">
              <w:t>Spanish</w:t>
            </w:r>
          </w:p>
          <w:p w14:paraId="0DB7ED4D" w14:textId="77777777" w:rsidR="00B606A2" w:rsidRDefault="00B606A2" w:rsidP="0038460C">
            <w:pPr>
              <w:pStyle w:val="Subtitle"/>
            </w:pPr>
            <w:r>
              <w:t>SKILLS</w:t>
            </w:r>
          </w:p>
          <w:p w14:paraId="641769DB" w14:textId="77777777" w:rsidR="00B606A2" w:rsidRPr="00C669AE" w:rsidRDefault="00B606A2" w:rsidP="00C669AE">
            <w:pPr>
              <w:pStyle w:val="Lists"/>
            </w:pPr>
            <w:r w:rsidRPr="00C669AE">
              <w:t xml:space="preserve">Graphic Design </w:t>
            </w:r>
          </w:p>
          <w:p w14:paraId="7144E0F4" w14:textId="77777777" w:rsidR="00B606A2" w:rsidRPr="00C669AE" w:rsidRDefault="00B606A2" w:rsidP="00C669AE">
            <w:pPr>
              <w:pStyle w:val="Lists"/>
            </w:pPr>
            <w:r w:rsidRPr="00C669AE">
              <w:t xml:space="preserve">Photography </w:t>
            </w:r>
          </w:p>
          <w:p w14:paraId="7A76EE24" w14:textId="77777777" w:rsidR="00B606A2" w:rsidRPr="00C669AE" w:rsidRDefault="00B606A2" w:rsidP="00C669AE">
            <w:pPr>
              <w:pStyle w:val="Lists"/>
            </w:pPr>
            <w:r w:rsidRPr="00C669AE">
              <w:t>Project Management</w:t>
            </w:r>
          </w:p>
          <w:p w14:paraId="3F9AE4DF" w14:textId="77777777" w:rsidR="00AB03E4" w:rsidRPr="00C669AE" w:rsidRDefault="00B606A2" w:rsidP="00C669AE">
            <w:pPr>
              <w:pStyle w:val="Lists"/>
            </w:pPr>
            <w:r w:rsidRPr="00C669AE">
              <w:t>Video Editing</w:t>
            </w:r>
          </w:p>
          <w:p w14:paraId="344B1A5A" w14:textId="77777777" w:rsidR="00B606A2" w:rsidRDefault="00B606A2" w:rsidP="0038460C">
            <w:pPr>
              <w:pStyle w:val="Subtitle"/>
            </w:pPr>
            <w:r>
              <w:t>INTERESTS</w:t>
            </w:r>
          </w:p>
          <w:p w14:paraId="403EB248" w14:textId="77777777" w:rsidR="00B606A2" w:rsidRPr="00C669AE" w:rsidRDefault="00B606A2" w:rsidP="00C669AE">
            <w:pPr>
              <w:pStyle w:val="Lists"/>
            </w:pPr>
            <w:r w:rsidRPr="00C669AE">
              <w:t>This section is optional but can showcase the unique, intriguing, even fun side of who you are.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4A47DA" w14:textId="77777777" w:rsidR="00BB29E4" w:rsidRPr="00C669AE" w:rsidRDefault="00BB29E4" w:rsidP="00C669AE"/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B34BE9" w14:textId="77777777" w:rsidR="00BB29E4" w:rsidRPr="00C669AE" w:rsidRDefault="00BB29E4" w:rsidP="00C669AE"/>
        </w:tc>
        <w:tc>
          <w:tcPr>
            <w:tcW w:w="3124" w:type="pct"/>
            <w:tcBorders>
              <w:top w:val="single" w:sz="4" w:space="0" w:color="auto"/>
              <w:bottom w:val="nil"/>
            </w:tcBorders>
            <w:tcMar>
              <w:top w:w="288" w:type="dxa"/>
              <w:left w:w="0" w:type="dxa"/>
              <w:right w:w="0" w:type="dxa"/>
            </w:tcMar>
          </w:tcPr>
          <w:p w14:paraId="0574220F" w14:textId="77777777" w:rsidR="00BB29E4" w:rsidRPr="00C669AE" w:rsidRDefault="0001752C" w:rsidP="0038460C">
            <w:pPr>
              <w:pStyle w:val="Heading1"/>
            </w:pPr>
            <w:r w:rsidRPr="005315D9">
              <w:t>Profile</w:t>
            </w:r>
          </w:p>
          <w:p w14:paraId="534B4907" w14:textId="5B333763" w:rsidR="0072310F" w:rsidRPr="00324290" w:rsidRDefault="00BB29E4" w:rsidP="00324290">
            <w:r w:rsidRPr="00324290">
              <w:t>I am a highly proficient graphic designer with over three years of experience working in various companies. Throughout my career, I have consistently demonstrated reliability, competence, and a focused approach to my work. I have successfully led nu</w:t>
            </w:r>
            <w:r w:rsidR="00324290" w:rsidRPr="00324290">
              <w:t>m</w:t>
            </w:r>
            <w:r w:rsidRPr="00324290">
              <w:t>erous graphic design projects across diverse areas, including marketing, web design, and other related disciplines. My expertise encompasses a wide range of design tasks, ensuring high-quality results that meet the unique needs of each project and client.</w:t>
            </w:r>
          </w:p>
          <w:p w14:paraId="0A3D7880" w14:textId="77777777" w:rsidR="005735C2" w:rsidRPr="00C669AE" w:rsidRDefault="005735C2" w:rsidP="00C669AE">
            <w:pPr>
              <w:pStyle w:val="Subtitle"/>
            </w:pPr>
            <w:r w:rsidRPr="00C669AE">
              <w:t>EDUCATION HISTORY</w:t>
            </w:r>
          </w:p>
          <w:p w14:paraId="734469A3" w14:textId="1436B351" w:rsidR="005735C2" w:rsidRPr="00C669AE" w:rsidRDefault="007B4F2D" w:rsidP="00C669AE">
            <w:pPr>
              <w:pStyle w:val="Heading2"/>
            </w:pPr>
            <w:r w:rsidRPr="00C669AE">
              <w:t>Master of Fine Arts</w:t>
            </w:r>
            <w:r w:rsidR="005735C2" w:rsidRPr="00C669AE">
              <w:t xml:space="preserve">, Graphic </w:t>
            </w:r>
            <w:r w:rsidR="22D43203" w:rsidRPr="00C669AE">
              <w:t>Design</w:t>
            </w:r>
            <w:r>
              <w:t xml:space="preserve">, </w:t>
            </w:r>
            <w:r w:rsidR="22D43203" w:rsidRPr="00C669AE">
              <w:t>Jan</w:t>
            </w:r>
            <w:r w:rsidR="005735C2" w:rsidRPr="00C669AE">
              <w:t xml:space="preserve"> 20</w:t>
            </w:r>
            <w:r w:rsidR="0060326F">
              <w:t>XX</w:t>
            </w:r>
            <w:r w:rsidR="005735C2" w:rsidRPr="00C669AE">
              <w:t xml:space="preserve"> - June 20</w:t>
            </w:r>
            <w:r w:rsidR="0060326F">
              <w:t>XX</w:t>
            </w:r>
          </w:p>
          <w:p w14:paraId="229599B0" w14:textId="77777777" w:rsidR="005735C2" w:rsidRPr="005735C2" w:rsidRDefault="005735C2" w:rsidP="00C669AE">
            <w:r w:rsidRPr="005735C2">
              <w:t>Graphic Design Institute</w:t>
            </w:r>
          </w:p>
          <w:p w14:paraId="6035B7FF" w14:textId="4D957E44" w:rsidR="005735C2" w:rsidRPr="00C669AE" w:rsidRDefault="005735C2" w:rsidP="00C669AE">
            <w:pPr>
              <w:pStyle w:val="Heading2"/>
            </w:pPr>
            <w:r w:rsidRPr="00C669AE">
              <w:t xml:space="preserve">Bachelor of Arts, Graphic </w:t>
            </w:r>
            <w:r w:rsidR="22D43203" w:rsidRPr="00C669AE">
              <w:t>Design</w:t>
            </w:r>
            <w:r w:rsidR="007B4F2D">
              <w:t xml:space="preserve">, </w:t>
            </w:r>
            <w:r w:rsidR="22D43203" w:rsidRPr="00C669AE">
              <w:t>Jan</w:t>
            </w:r>
            <w:r w:rsidRPr="00C669AE">
              <w:t xml:space="preserve"> 20</w:t>
            </w:r>
            <w:r w:rsidR="0060326F">
              <w:t>XX</w:t>
            </w:r>
            <w:r w:rsidRPr="00C669AE">
              <w:t xml:space="preserve"> - Sep 20</w:t>
            </w:r>
            <w:r w:rsidR="0060326F">
              <w:t>XX</w:t>
            </w:r>
          </w:p>
          <w:p w14:paraId="07E0A149" w14:textId="19FE35F6" w:rsidR="0072310F" w:rsidRPr="00C669AE" w:rsidRDefault="005735C2" w:rsidP="00C669AE">
            <w:r>
              <w:t>Clover College of the Arts</w:t>
            </w:r>
          </w:p>
          <w:p w14:paraId="4F98135C" w14:textId="77777777" w:rsidR="005735C2" w:rsidRPr="005735C2" w:rsidRDefault="005735C2" w:rsidP="0038460C">
            <w:pPr>
              <w:pStyle w:val="Subtitle"/>
            </w:pPr>
            <w:r w:rsidRPr="005735C2">
              <w:t>WORK EXPERIENCE</w:t>
            </w:r>
          </w:p>
          <w:p w14:paraId="182B7FD9" w14:textId="1CF089B0" w:rsidR="005735C2" w:rsidRPr="00C669AE" w:rsidRDefault="005735C2" w:rsidP="00C669AE">
            <w:pPr>
              <w:pStyle w:val="Heading2"/>
            </w:pPr>
            <w:r w:rsidRPr="00C669AE">
              <w:t>Lead Graphic Designer</w:t>
            </w:r>
            <w:r w:rsidR="007B4F2D">
              <w:t xml:space="preserve">, </w:t>
            </w:r>
            <w:r w:rsidR="007B4F2D" w:rsidRPr="007B4F2D">
              <w:t>AmCell Mobile</w:t>
            </w:r>
            <w:r w:rsidR="007B4F2D">
              <w:t xml:space="preserve">, </w:t>
            </w:r>
            <w:r w:rsidR="007B4F2D" w:rsidRPr="007B4F2D">
              <w:t>Aug</w:t>
            </w:r>
            <w:r w:rsidRPr="00C669AE">
              <w:t xml:space="preserve"> 20</w:t>
            </w:r>
            <w:r w:rsidR="0060326F">
              <w:t>XX</w:t>
            </w:r>
            <w:r w:rsidRPr="00C669AE">
              <w:t xml:space="preserve"> - Dec 20</w:t>
            </w:r>
            <w:r w:rsidR="0060326F">
              <w:t>XX</w:t>
            </w:r>
          </w:p>
          <w:p w14:paraId="57D46FFD" w14:textId="77777777" w:rsidR="005735C2" w:rsidRPr="00C669AE" w:rsidRDefault="005735C2" w:rsidP="00C669AE">
            <w:pPr>
              <w:pStyle w:val="BulletPoints"/>
            </w:pPr>
            <w:r w:rsidRPr="00C669AE">
              <w:t xml:space="preserve">Promoted to Lead Graphic Designer for AmCell Mobile. </w:t>
            </w:r>
          </w:p>
          <w:p w14:paraId="0BD913AE" w14:textId="77777777" w:rsidR="005735C2" w:rsidRPr="00C669AE" w:rsidRDefault="005735C2" w:rsidP="00C669AE">
            <w:pPr>
              <w:pStyle w:val="BulletPoints"/>
            </w:pPr>
            <w:r w:rsidRPr="00C669AE">
              <w:t>Led numerous graphic design projects to improve the company’s marketing and website experience.</w:t>
            </w:r>
          </w:p>
          <w:p w14:paraId="21D4BABA" w14:textId="0CCE1A5A" w:rsidR="005735C2" w:rsidRPr="00C669AE" w:rsidRDefault="005735C2" w:rsidP="007B4F2D">
            <w:pPr>
              <w:pStyle w:val="Heading2"/>
            </w:pPr>
            <w:r w:rsidRPr="00C669AE">
              <w:t xml:space="preserve">Graphic </w:t>
            </w:r>
            <w:r w:rsidR="22D43203" w:rsidRPr="00C669AE">
              <w:t>Designer</w:t>
            </w:r>
            <w:r w:rsidR="007B4F2D">
              <w:t xml:space="preserve">, </w:t>
            </w:r>
            <w:r w:rsidR="007B4F2D" w:rsidRPr="007B4F2D">
              <w:t>Starling and Copper</w:t>
            </w:r>
            <w:r w:rsidR="007B4F2D">
              <w:t xml:space="preserve">, </w:t>
            </w:r>
            <w:r w:rsidR="22D43203" w:rsidRPr="00C669AE">
              <w:t>Aug</w:t>
            </w:r>
            <w:r w:rsidRPr="00C669AE">
              <w:t xml:space="preserve"> 20</w:t>
            </w:r>
            <w:r w:rsidR="0060326F">
              <w:t>XX</w:t>
            </w:r>
            <w:r w:rsidRPr="00C669AE">
              <w:t xml:space="preserve"> - Dec 20</w:t>
            </w:r>
            <w:r w:rsidR="0060326F">
              <w:t>XX</w:t>
            </w:r>
          </w:p>
          <w:p w14:paraId="790C341A" w14:textId="77777777" w:rsidR="005735C2" w:rsidRPr="00C669AE" w:rsidRDefault="005735C2" w:rsidP="00C669AE">
            <w:pPr>
              <w:pStyle w:val="BulletPoints"/>
            </w:pPr>
            <w:r w:rsidRPr="00C669AE">
              <w:t xml:space="preserve">Updated the graphic design of Starling and Copper’s landing page to better align with the company’s new brand identity. </w:t>
            </w:r>
          </w:p>
          <w:p w14:paraId="6437D509" w14:textId="77777777" w:rsidR="005735C2" w:rsidRPr="00C669AE" w:rsidRDefault="005735C2" w:rsidP="00C669AE">
            <w:pPr>
              <w:pStyle w:val="BulletPoints"/>
            </w:pPr>
            <w:r w:rsidRPr="00C669AE">
              <w:t>Led several graphic design projects to improve the company’s marketing and website experience.</w:t>
            </w:r>
          </w:p>
        </w:tc>
      </w:tr>
    </w:tbl>
    <w:p w14:paraId="602D2D76" w14:textId="77777777" w:rsidR="00D439AD" w:rsidRPr="00D439AD" w:rsidRDefault="00D439AD" w:rsidP="00C669AE">
      <w:pPr>
        <w:rPr>
          <w:lang w:eastAsia="zh-CN"/>
        </w:rPr>
      </w:pPr>
    </w:p>
    <w:sectPr w:rsidR="00D439AD" w:rsidRPr="00D439AD" w:rsidSect="00C542D0">
      <w:footerReference w:type="default" r:id="rId12"/>
      <w:pgSz w:w="12240" w:h="15840"/>
      <w:pgMar w:top="720" w:right="720" w:bottom="720" w:left="720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C73E" w14:textId="77777777" w:rsidR="00272D0D" w:rsidRDefault="00272D0D" w:rsidP="002F6CB9">
      <w:r>
        <w:separator/>
      </w:r>
    </w:p>
  </w:endnote>
  <w:endnote w:type="continuationSeparator" w:id="0">
    <w:p w14:paraId="10282327" w14:textId="77777777" w:rsidR="00272D0D" w:rsidRDefault="00272D0D" w:rsidP="002F6CB9">
      <w:r>
        <w:continuationSeparator/>
      </w:r>
    </w:p>
  </w:endnote>
  <w:endnote w:type="continuationNotice" w:id="1">
    <w:p w14:paraId="1F012F93" w14:textId="77777777" w:rsidR="00272D0D" w:rsidRDefault="00272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0BA0" w14:textId="77777777" w:rsidR="00185237" w:rsidRPr="00F7157D" w:rsidRDefault="00185237" w:rsidP="00D75F2B">
    <w:pPr>
      <w:tabs>
        <w:tab w:val="left" w:pos="2880"/>
      </w:tabs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9D5C" w14:textId="77777777" w:rsidR="00272D0D" w:rsidRDefault="00272D0D" w:rsidP="002F6CB9">
      <w:r>
        <w:separator/>
      </w:r>
    </w:p>
  </w:footnote>
  <w:footnote w:type="continuationSeparator" w:id="0">
    <w:p w14:paraId="3AE1205A" w14:textId="77777777" w:rsidR="00272D0D" w:rsidRDefault="00272D0D" w:rsidP="002F6CB9">
      <w:r>
        <w:continuationSeparator/>
      </w:r>
    </w:p>
  </w:footnote>
  <w:footnote w:type="continuationNotice" w:id="1">
    <w:p w14:paraId="28777E5F" w14:textId="77777777" w:rsidR="00272D0D" w:rsidRDefault="00272D0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48C5"/>
    <w:multiLevelType w:val="hybridMultilevel"/>
    <w:tmpl w:val="CED0C1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205005DE"/>
    <w:lvl w:ilvl="0" w:tplc="92322D00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7AE6934"/>
    <w:multiLevelType w:val="multilevel"/>
    <w:tmpl w:val="419436B0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D0F8C"/>
    <w:multiLevelType w:val="hybridMultilevel"/>
    <w:tmpl w:val="1F1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1850"/>
    <w:multiLevelType w:val="multilevel"/>
    <w:tmpl w:val="97AE915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0AC8"/>
    <w:multiLevelType w:val="hybridMultilevel"/>
    <w:tmpl w:val="D82CB8FE"/>
    <w:lvl w:ilvl="0" w:tplc="64A8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C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0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A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07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2A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0C6"/>
    <w:multiLevelType w:val="multilevel"/>
    <w:tmpl w:val="F62A5120"/>
    <w:styleLink w:val="CurrentList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15CD"/>
    <w:multiLevelType w:val="hybridMultilevel"/>
    <w:tmpl w:val="C5D072CA"/>
    <w:lvl w:ilvl="0" w:tplc="F96C55BE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  <w:color w:val="1B66F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11257"/>
    <w:multiLevelType w:val="hybridMultilevel"/>
    <w:tmpl w:val="CCE86546"/>
    <w:lvl w:ilvl="0" w:tplc="C266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E9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8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C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E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EA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1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E5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7A9C1"/>
    <w:multiLevelType w:val="hybridMultilevel"/>
    <w:tmpl w:val="6868B7E4"/>
    <w:lvl w:ilvl="0" w:tplc="5950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E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27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61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A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C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0C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78802157">
    <w:abstractNumId w:val="7"/>
  </w:num>
  <w:num w:numId="2" w16cid:durableId="1917785974">
    <w:abstractNumId w:val="3"/>
  </w:num>
  <w:num w:numId="3" w16cid:durableId="1035620383">
    <w:abstractNumId w:val="13"/>
  </w:num>
  <w:num w:numId="4" w16cid:durableId="1210456259">
    <w:abstractNumId w:val="12"/>
  </w:num>
  <w:num w:numId="5" w16cid:durableId="1140347343">
    <w:abstractNumId w:val="1"/>
  </w:num>
  <w:num w:numId="6" w16cid:durableId="818109217">
    <w:abstractNumId w:val="2"/>
  </w:num>
  <w:num w:numId="7" w16cid:durableId="968320345">
    <w:abstractNumId w:val="14"/>
  </w:num>
  <w:num w:numId="8" w16cid:durableId="1217205323">
    <w:abstractNumId w:val="0"/>
  </w:num>
  <w:num w:numId="9" w16cid:durableId="1230069371">
    <w:abstractNumId w:val="10"/>
  </w:num>
  <w:num w:numId="10" w16cid:durableId="41445574">
    <w:abstractNumId w:val="11"/>
  </w:num>
  <w:num w:numId="11" w16cid:durableId="8266040">
    <w:abstractNumId w:val="5"/>
  </w:num>
  <w:num w:numId="12" w16cid:durableId="628438875">
    <w:abstractNumId w:val="9"/>
  </w:num>
  <w:num w:numId="13" w16cid:durableId="1714498412">
    <w:abstractNumId w:val="6"/>
  </w:num>
  <w:num w:numId="14" w16cid:durableId="1010060181">
    <w:abstractNumId w:val="8"/>
  </w:num>
  <w:num w:numId="15" w16cid:durableId="91871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0784B"/>
    <w:rsid w:val="00011451"/>
    <w:rsid w:val="00013E46"/>
    <w:rsid w:val="00016902"/>
    <w:rsid w:val="0001752C"/>
    <w:rsid w:val="00017EF4"/>
    <w:rsid w:val="000274B2"/>
    <w:rsid w:val="00027DE9"/>
    <w:rsid w:val="0003339A"/>
    <w:rsid w:val="000432C9"/>
    <w:rsid w:val="00043E41"/>
    <w:rsid w:val="00047507"/>
    <w:rsid w:val="00060324"/>
    <w:rsid w:val="00066AA8"/>
    <w:rsid w:val="0006707F"/>
    <w:rsid w:val="000704FD"/>
    <w:rsid w:val="00073093"/>
    <w:rsid w:val="0007425D"/>
    <w:rsid w:val="000746AE"/>
    <w:rsid w:val="000808E4"/>
    <w:rsid w:val="00080F95"/>
    <w:rsid w:val="00084493"/>
    <w:rsid w:val="0009179A"/>
    <w:rsid w:val="00091C55"/>
    <w:rsid w:val="00094204"/>
    <w:rsid w:val="000A04DC"/>
    <w:rsid w:val="000A0B46"/>
    <w:rsid w:val="000A4021"/>
    <w:rsid w:val="000B3CCE"/>
    <w:rsid w:val="000B5CA9"/>
    <w:rsid w:val="000C0722"/>
    <w:rsid w:val="000C1707"/>
    <w:rsid w:val="000D55D5"/>
    <w:rsid w:val="000E795C"/>
    <w:rsid w:val="00106735"/>
    <w:rsid w:val="00106CD1"/>
    <w:rsid w:val="00111999"/>
    <w:rsid w:val="001153F9"/>
    <w:rsid w:val="00121E79"/>
    <w:rsid w:val="001230CE"/>
    <w:rsid w:val="0014037E"/>
    <w:rsid w:val="0014350B"/>
    <w:rsid w:val="00146414"/>
    <w:rsid w:val="00155A4E"/>
    <w:rsid w:val="001619DD"/>
    <w:rsid w:val="00165A41"/>
    <w:rsid w:val="0017403A"/>
    <w:rsid w:val="00174835"/>
    <w:rsid w:val="001766A9"/>
    <w:rsid w:val="00182A36"/>
    <w:rsid w:val="00185237"/>
    <w:rsid w:val="00185DA0"/>
    <w:rsid w:val="001965FF"/>
    <w:rsid w:val="001A5DB1"/>
    <w:rsid w:val="001A75A9"/>
    <w:rsid w:val="001B0D84"/>
    <w:rsid w:val="001B4A5C"/>
    <w:rsid w:val="001C17AE"/>
    <w:rsid w:val="001C747C"/>
    <w:rsid w:val="001C7DB9"/>
    <w:rsid w:val="001D3773"/>
    <w:rsid w:val="001D5100"/>
    <w:rsid w:val="001E378D"/>
    <w:rsid w:val="001E4C79"/>
    <w:rsid w:val="001E67D0"/>
    <w:rsid w:val="001F2CD4"/>
    <w:rsid w:val="001F43C4"/>
    <w:rsid w:val="001F7CBD"/>
    <w:rsid w:val="00207591"/>
    <w:rsid w:val="00212436"/>
    <w:rsid w:val="00215903"/>
    <w:rsid w:val="00221EE0"/>
    <w:rsid w:val="002325A8"/>
    <w:rsid w:val="00234588"/>
    <w:rsid w:val="0024103B"/>
    <w:rsid w:val="00245FDE"/>
    <w:rsid w:val="002479B2"/>
    <w:rsid w:val="002509AD"/>
    <w:rsid w:val="00255334"/>
    <w:rsid w:val="00256C9B"/>
    <w:rsid w:val="00260753"/>
    <w:rsid w:val="00267080"/>
    <w:rsid w:val="00272D0D"/>
    <w:rsid w:val="00273064"/>
    <w:rsid w:val="00287E68"/>
    <w:rsid w:val="00292A11"/>
    <w:rsid w:val="002A24C9"/>
    <w:rsid w:val="002A55BB"/>
    <w:rsid w:val="002A6D82"/>
    <w:rsid w:val="002B2EBE"/>
    <w:rsid w:val="002B7AC6"/>
    <w:rsid w:val="002C21CC"/>
    <w:rsid w:val="002C3C90"/>
    <w:rsid w:val="002C3FB8"/>
    <w:rsid w:val="002C5DF7"/>
    <w:rsid w:val="002C6A85"/>
    <w:rsid w:val="002D1207"/>
    <w:rsid w:val="002E3224"/>
    <w:rsid w:val="002E7EE0"/>
    <w:rsid w:val="002F6CB9"/>
    <w:rsid w:val="00303559"/>
    <w:rsid w:val="0030671F"/>
    <w:rsid w:val="00307EE8"/>
    <w:rsid w:val="0031260F"/>
    <w:rsid w:val="00313735"/>
    <w:rsid w:val="003163FB"/>
    <w:rsid w:val="00321B8D"/>
    <w:rsid w:val="00324290"/>
    <w:rsid w:val="00330565"/>
    <w:rsid w:val="00335393"/>
    <w:rsid w:val="0033798E"/>
    <w:rsid w:val="00340C75"/>
    <w:rsid w:val="00347866"/>
    <w:rsid w:val="0035482D"/>
    <w:rsid w:val="00357B3D"/>
    <w:rsid w:val="00377519"/>
    <w:rsid w:val="00377D18"/>
    <w:rsid w:val="0038460C"/>
    <w:rsid w:val="00384699"/>
    <w:rsid w:val="003B357D"/>
    <w:rsid w:val="003D072D"/>
    <w:rsid w:val="003D577F"/>
    <w:rsid w:val="003D5B83"/>
    <w:rsid w:val="003E486E"/>
    <w:rsid w:val="003E64B5"/>
    <w:rsid w:val="003E663B"/>
    <w:rsid w:val="003E6D64"/>
    <w:rsid w:val="003F4D06"/>
    <w:rsid w:val="003F5537"/>
    <w:rsid w:val="003F7678"/>
    <w:rsid w:val="0040143A"/>
    <w:rsid w:val="00403101"/>
    <w:rsid w:val="00405188"/>
    <w:rsid w:val="00410F37"/>
    <w:rsid w:val="004166DE"/>
    <w:rsid w:val="004201D3"/>
    <w:rsid w:val="00422CA2"/>
    <w:rsid w:val="004245C4"/>
    <w:rsid w:val="0042630B"/>
    <w:rsid w:val="00442914"/>
    <w:rsid w:val="004466A5"/>
    <w:rsid w:val="004475E2"/>
    <w:rsid w:val="0045173A"/>
    <w:rsid w:val="004569D9"/>
    <w:rsid w:val="00460318"/>
    <w:rsid w:val="00462B7A"/>
    <w:rsid w:val="00464CB5"/>
    <w:rsid w:val="0046736A"/>
    <w:rsid w:val="00473931"/>
    <w:rsid w:val="00475B8D"/>
    <w:rsid w:val="0047646E"/>
    <w:rsid w:val="00480A93"/>
    <w:rsid w:val="00490212"/>
    <w:rsid w:val="004925BA"/>
    <w:rsid w:val="00494904"/>
    <w:rsid w:val="00496677"/>
    <w:rsid w:val="004A2CC5"/>
    <w:rsid w:val="004A4372"/>
    <w:rsid w:val="004A7AE4"/>
    <w:rsid w:val="004C4898"/>
    <w:rsid w:val="004D2C12"/>
    <w:rsid w:val="004D3623"/>
    <w:rsid w:val="004E134D"/>
    <w:rsid w:val="004E2269"/>
    <w:rsid w:val="004F6F2E"/>
    <w:rsid w:val="00510469"/>
    <w:rsid w:val="00512EF9"/>
    <w:rsid w:val="005315D9"/>
    <w:rsid w:val="00553571"/>
    <w:rsid w:val="00554DC0"/>
    <w:rsid w:val="00556A4B"/>
    <w:rsid w:val="005625C7"/>
    <w:rsid w:val="00572B1F"/>
    <w:rsid w:val="005735C2"/>
    <w:rsid w:val="00574C4D"/>
    <w:rsid w:val="0058093C"/>
    <w:rsid w:val="00586288"/>
    <w:rsid w:val="005932DA"/>
    <w:rsid w:val="005A001B"/>
    <w:rsid w:val="005A01C7"/>
    <w:rsid w:val="005A05E2"/>
    <w:rsid w:val="005B32E9"/>
    <w:rsid w:val="005B704F"/>
    <w:rsid w:val="005C03A3"/>
    <w:rsid w:val="005C3526"/>
    <w:rsid w:val="005C4237"/>
    <w:rsid w:val="005D1B3F"/>
    <w:rsid w:val="005D2E4F"/>
    <w:rsid w:val="005D49CA"/>
    <w:rsid w:val="005D5120"/>
    <w:rsid w:val="005D68BA"/>
    <w:rsid w:val="005D6AFA"/>
    <w:rsid w:val="005E408E"/>
    <w:rsid w:val="005F1993"/>
    <w:rsid w:val="005F5BF0"/>
    <w:rsid w:val="0060326F"/>
    <w:rsid w:val="00617F0F"/>
    <w:rsid w:val="0062312E"/>
    <w:rsid w:val="00623E06"/>
    <w:rsid w:val="00627270"/>
    <w:rsid w:val="0062756C"/>
    <w:rsid w:val="006320D4"/>
    <w:rsid w:val="00632D4C"/>
    <w:rsid w:val="00633CFC"/>
    <w:rsid w:val="00640BD5"/>
    <w:rsid w:val="00642671"/>
    <w:rsid w:val="006450C1"/>
    <w:rsid w:val="00645FB3"/>
    <w:rsid w:val="00646B85"/>
    <w:rsid w:val="00662E8C"/>
    <w:rsid w:val="00671628"/>
    <w:rsid w:val="00673037"/>
    <w:rsid w:val="0068293D"/>
    <w:rsid w:val="0068361A"/>
    <w:rsid w:val="00693CB4"/>
    <w:rsid w:val="006955AC"/>
    <w:rsid w:val="006A5B2B"/>
    <w:rsid w:val="006B04A0"/>
    <w:rsid w:val="006B2B44"/>
    <w:rsid w:val="006B3BC2"/>
    <w:rsid w:val="006C4331"/>
    <w:rsid w:val="006E0437"/>
    <w:rsid w:val="006E389E"/>
    <w:rsid w:val="006E41C7"/>
    <w:rsid w:val="006F03BF"/>
    <w:rsid w:val="006F16B7"/>
    <w:rsid w:val="006F4142"/>
    <w:rsid w:val="0070419C"/>
    <w:rsid w:val="00705D7F"/>
    <w:rsid w:val="00710DD1"/>
    <w:rsid w:val="00720554"/>
    <w:rsid w:val="0072241A"/>
    <w:rsid w:val="0072310F"/>
    <w:rsid w:val="0073587E"/>
    <w:rsid w:val="00740A7E"/>
    <w:rsid w:val="00740F48"/>
    <w:rsid w:val="007466F4"/>
    <w:rsid w:val="00746BFF"/>
    <w:rsid w:val="00751964"/>
    <w:rsid w:val="00761E49"/>
    <w:rsid w:val="007740DB"/>
    <w:rsid w:val="00774953"/>
    <w:rsid w:val="00777F96"/>
    <w:rsid w:val="00784B02"/>
    <w:rsid w:val="00785436"/>
    <w:rsid w:val="00796657"/>
    <w:rsid w:val="00797E65"/>
    <w:rsid w:val="007A242C"/>
    <w:rsid w:val="007A3918"/>
    <w:rsid w:val="007A466D"/>
    <w:rsid w:val="007A6CB2"/>
    <w:rsid w:val="007A778A"/>
    <w:rsid w:val="007B0615"/>
    <w:rsid w:val="007B181C"/>
    <w:rsid w:val="007B28D5"/>
    <w:rsid w:val="007B4F2D"/>
    <w:rsid w:val="007B6AC9"/>
    <w:rsid w:val="007C0CF2"/>
    <w:rsid w:val="007C31DA"/>
    <w:rsid w:val="007C605F"/>
    <w:rsid w:val="007C74B7"/>
    <w:rsid w:val="007D04C3"/>
    <w:rsid w:val="007D294F"/>
    <w:rsid w:val="007D64E9"/>
    <w:rsid w:val="007E119D"/>
    <w:rsid w:val="007E1BED"/>
    <w:rsid w:val="007E2782"/>
    <w:rsid w:val="007E3CE5"/>
    <w:rsid w:val="007F21E3"/>
    <w:rsid w:val="007F2469"/>
    <w:rsid w:val="007F4D8C"/>
    <w:rsid w:val="007F6301"/>
    <w:rsid w:val="007F71E1"/>
    <w:rsid w:val="00801E68"/>
    <w:rsid w:val="00811323"/>
    <w:rsid w:val="00811C7C"/>
    <w:rsid w:val="00817E2C"/>
    <w:rsid w:val="00830BD1"/>
    <w:rsid w:val="0084117D"/>
    <w:rsid w:val="00851431"/>
    <w:rsid w:val="008539E9"/>
    <w:rsid w:val="008541C2"/>
    <w:rsid w:val="00856734"/>
    <w:rsid w:val="0085752A"/>
    <w:rsid w:val="00861602"/>
    <w:rsid w:val="0086291E"/>
    <w:rsid w:val="0086591B"/>
    <w:rsid w:val="00872921"/>
    <w:rsid w:val="00876A9E"/>
    <w:rsid w:val="0087760D"/>
    <w:rsid w:val="00885382"/>
    <w:rsid w:val="00894050"/>
    <w:rsid w:val="0089745D"/>
    <w:rsid w:val="008A0BDD"/>
    <w:rsid w:val="008A0F27"/>
    <w:rsid w:val="008A14CE"/>
    <w:rsid w:val="008B1ED7"/>
    <w:rsid w:val="008B62FE"/>
    <w:rsid w:val="008C2934"/>
    <w:rsid w:val="008E048E"/>
    <w:rsid w:val="008F6575"/>
    <w:rsid w:val="00901D41"/>
    <w:rsid w:val="00902B34"/>
    <w:rsid w:val="009045EE"/>
    <w:rsid w:val="00906CD8"/>
    <w:rsid w:val="009111F2"/>
    <w:rsid w:val="009112F0"/>
    <w:rsid w:val="0091205A"/>
    <w:rsid w:val="0091523D"/>
    <w:rsid w:val="009234B5"/>
    <w:rsid w:val="00925C00"/>
    <w:rsid w:val="00927C87"/>
    <w:rsid w:val="009357A4"/>
    <w:rsid w:val="00937C7F"/>
    <w:rsid w:val="00942E47"/>
    <w:rsid w:val="00943D91"/>
    <w:rsid w:val="00944346"/>
    <w:rsid w:val="00954068"/>
    <w:rsid w:val="00956CE0"/>
    <w:rsid w:val="00960F71"/>
    <w:rsid w:val="00970252"/>
    <w:rsid w:val="00977294"/>
    <w:rsid w:val="00977DCC"/>
    <w:rsid w:val="00981593"/>
    <w:rsid w:val="0098199C"/>
    <w:rsid w:val="00981F1D"/>
    <w:rsid w:val="00982B00"/>
    <w:rsid w:val="0098684C"/>
    <w:rsid w:val="00993CA3"/>
    <w:rsid w:val="00997316"/>
    <w:rsid w:val="009A2009"/>
    <w:rsid w:val="009A6B1E"/>
    <w:rsid w:val="009B5655"/>
    <w:rsid w:val="009B5BD6"/>
    <w:rsid w:val="009C1962"/>
    <w:rsid w:val="009C7782"/>
    <w:rsid w:val="009D0CA4"/>
    <w:rsid w:val="009D2087"/>
    <w:rsid w:val="009D5691"/>
    <w:rsid w:val="009E1FBC"/>
    <w:rsid w:val="009E281C"/>
    <w:rsid w:val="009E5354"/>
    <w:rsid w:val="009E7B36"/>
    <w:rsid w:val="009F1AE1"/>
    <w:rsid w:val="009F40FE"/>
    <w:rsid w:val="009F5632"/>
    <w:rsid w:val="009F71F5"/>
    <w:rsid w:val="00A03935"/>
    <w:rsid w:val="00A17C16"/>
    <w:rsid w:val="00A20554"/>
    <w:rsid w:val="00A25B1F"/>
    <w:rsid w:val="00A37B48"/>
    <w:rsid w:val="00A4550D"/>
    <w:rsid w:val="00A47A62"/>
    <w:rsid w:val="00A5173E"/>
    <w:rsid w:val="00A545AD"/>
    <w:rsid w:val="00A635D5"/>
    <w:rsid w:val="00A64500"/>
    <w:rsid w:val="00A65C21"/>
    <w:rsid w:val="00A72E2D"/>
    <w:rsid w:val="00A737E6"/>
    <w:rsid w:val="00A73EDD"/>
    <w:rsid w:val="00A81573"/>
    <w:rsid w:val="00A82D03"/>
    <w:rsid w:val="00A831EA"/>
    <w:rsid w:val="00AA0895"/>
    <w:rsid w:val="00AA3E88"/>
    <w:rsid w:val="00AA4CCA"/>
    <w:rsid w:val="00AB03E4"/>
    <w:rsid w:val="00AB2151"/>
    <w:rsid w:val="00AB6AF9"/>
    <w:rsid w:val="00AC17B5"/>
    <w:rsid w:val="00AC1D20"/>
    <w:rsid w:val="00AD0388"/>
    <w:rsid w:val="00AE17C6"/>
    <w:rsid w:val="00B02FE2"/>
    <w:rsid w:val="00B043D4"/>
    <w:rsid w:val="00B044C8"/>
    <w:rsid w:val="00B10C68"/>
    <w:rsid w:val="00B14E21"/>
    <w:rsid w:val="00B22008"/>
    <w:rsid w:val="00B36D0E"/>
    <w:rsid w:val="00B425E2"/>
    <w:rsid w:val="00B468DE"/>
    <w:rsid w:val="00B5002A"/>
    <w:rsid w:val="00B5429F"/>
    <w:rsid w:val="00B54B2F"/>
    <w:rsid w:val="00B606A2"/>
    <w:rsid w:val="00B607A9"/>
    <w:rsid w:val="00B62A64"/>
    <w:rsid w:val="00B66593"/>
    <w:rsid w:val="00B77CDC"/>
    <w:rsid w:val="00B80EE9"/>
    <w:rsid w:val="00BA1AE3"/>
    <w:rsid w:val="00BA77D3"/>
    <w:rsid w:val="00BB29E4"/>
    <w:rsid w:val="00BB60DC"/>
    <w:rsid w:val="00BC0E27"/>
    <w:rsid w:val="00BC3C1B"/>
    <w:rsid w:val="00BC410B"/>
    <w:rsid w:val="00BC7F3E"/>
    <w:rsid w:val="00BD0276"/>
    <w:rsid w:val="00BD2465"/>
    <w:rsid w:val="00BD328F"/>
    <w:rsid w:val="00BE4120"/>
    <w:rsid w:val="00BF58F3"/>
    <w:rsid w:val="00C0551E"/>
    <w:rsid w:val="00C058B2"/>
    <w:rsid w:val="00C0683C"/>
    <w:rsid w:val="00C1017F"/>
    <w:rsid w:val="00C118C7"/>
    <w:rsid w:val="00C16940"/>
    <w:rsid w:val="00C16B77"/>
    <w:rsid w:val="00C215ED"/>
    <w:rsid w:val="00C25D46"/>
    <w:rsid w:val="00C26637"/>
    <w:rsid w:val="00C3717D"/>
    <w:rsid w:val="00C37DC7"/>
    <w:rsid w:val="00C37FD2"/>
    <w:rsid w:val="00C4324B"/>
    <w:rsid w:val="00C43EA6"/>
    <w:rsid w:val="00C47C3D"/>
    <w:rsid w:val="00C542D0"/>
    <w:rsid w:val="00C55701"/>
    <w:rsid w:val="00C55C51"/>
    <w:rsid w:val="00C56894"/>
    <w:rsid w:val="00C63B18"/>
    <w:rsid w:val="00C66995"/>
    <w:rsid w:val="00C669AE"/>
    <w:rsid w:val="00C764ED"/>
    <w:rsid w:val="00C8183F"/>
    <w:rsid w:val="00C8238F"/>
    <w:rsid w:val="00C83E97"/>
    <w:rsid w:val="00C92011"/>
    <w:rsid w:val="00CA7C07"/>
    <w:rsid w:val="00CB288D"/>
    <w:rsid w:val="00CB5A71"/>
    <w:rsid w:val="00CB5EA6"/>
    <w:rsid w:val="00CC3996"/>
    <w:rsid w:val="00CC429F"/>
    <w:rsid w:val="00CC569B"/>
    <w:rsid w:val="00CD08CC"/>
    <w:rsid w:val="00CD2D9F"/>
    <w:rsid w:val="00CE17A0"/>
    <w:rsid w:val="00CE556F"/>
    <w:rsid w:val="00CE6E86"/>
    <w:rsid w:val="00CF0B09"/>
    <w:rsid w:val="00CF1233"/>
    <w:rsid w:val="00CF4208"/>
    <w:rsid w:val="00CF677A"/>
    <w:rsid w:val="00D11D1F"/>
    <w:rsid w:val="00D20BA5"/>
    <w:rsid w:val="00D27DF5"/>
    <w:rsid w:val="00D37D17"/>
    <w:rsid w:val="00D439AD"/>
    <w:rsid w:val="00D44351"/>
    <w:rsid w:val="00D44551"/>
    <w:rsid w:val="00D46D72"/>
    <w:rsid w:val="00D506B5"/>
    <w:rsid w:val="00D51D30"/>
    <w:rsid w:val="00D52BE1"/>
    <w:rsid w:val="00D536E4"/>
    <w:rsid w:val="00D5552B"/>
    <w:rsid w:val="00D649DF"/>
    <w:rsid w:val="00D73002"/>
    <w:rsid w:val="00D75F2B"/>
    <w:rsid w:val="00D87E03"/>
    <w:rsid w:val="00D911D0"/>
    <w:rsid w:val="00DA46D2"/>
    <w:rsid w:val="00DA475E"/>
    <w:rsid w:val="00DA6296"/>
    <w:rsid w:val="00DB29DA"/>
    <w:rsid w:val="00DC13F7"/>
    <w:rsid w:val="00DC4DC0"/>
    <w:rsid w:val="00DC60C6"/>
    <w:rsid w:val="00DC77F8"/>
    <w:rsid w:val="00DC7C88"/>
    <w:rsid w:val="00DD2BA9"/>
    <w:rsid w:val="00DD53A6"/>
    <w:rsid w:val="00DD6D9A"/>
    <w:rsid w:val="00DF1F47"/>
    <w:rsid w:val="00DF5447"/>
    <w:rsid w:val="00E00D15"/>
    <w:rsid w:val="00E05B3F"/>
    <w:rsid w:val="00E05F5B"/>
    <w:rsid w:val="00E067BA"/>
    <w:rsid w:val="00E2436C"/>
    <w:rsid w:val="00E40C3C"/>
    <w:rsid w:val="00E449AA"/>
    <w:rsid w:val="00E47EF0"/>
    <w:rsid w:val="00E5390E"/>
    <w:rsid w:val="00E5729A"/>
    <w:rsid w:val="00E624DA"/>
    <w:rsid w:val="00E6525B"/>
    <w:rsid w:val="00E705CB"/>
    <w:rsid w:val="00E80D22"/>
    <w:rsid w:val="00E81EEB"/>
    <w:rsid w:val="00E8269A"/>
    <w:rsid w:val="00E97CB2"/>
    <w:rsid w:val="00EA0ACB"/>
    <w:rsid w:val="00EA4BCF"/>
    <w:rsid w:val="00EB2E9C"/>
    <w:rsid w:val="00EB3FA2"/>
    <w:rsid w:val="00EB5EBC"/>
    <w:rsid w:val="00EB61AF"/>
    <w:rsid w:val="00EC0683"/>
    <w:rsid w:val="00EC3B4B"/>
    <w:rsid w:val="00ED3A69"/>
    <w:rsid w:val="00ED6E70"/>
    <w:rsid w:val="00EE28BB"/>
    <w:rsid w:val="00EE3F1F"/>
    <w:rsid w:val="00EE5CBD"/>
    <w:rsid w:val="00EF10F2"/>
    <w:rsid w:val="00EF1661"/>
    <w:rsid w:val="00EF4F3A"/>
    <w:rsid w:val="00F05326"/>
    <w:rsid w:val="00F14399"/>
    <w:rsid w:val="00F2054D"/>
    <w:rsid w:val="00F31058"/>
    <w:rsid w:val="00F4056B"/>
    <w:rsid w:val="00F41ACF"/>
    <w:rsid w:val="00F41FA9"/>
    <w:rsid w:val="00F4340A"/>
    <w:rsid w:val="00F5689F"/>
    <w:rsid w:val="00F613F7"/>
    <w:rsid w:val="00F67B85"/>
    <w:rsid w:val="00F7064C"/>
    <w:rsid w:val="00F7157D"/>
    <w:rsid w:val="00F748EF"/>
    <w:rsid w:val="00F852A2"/>
    <w:rsid w:val="00F95AF2"/>
    <w:rsid w:val="00F97C5C"/>
    <w:rsid w:val="00FA1EEA"/>
    <w:rsid w:val="00FB4D56"/>
    <w:rsid w:val="00FC4225"/>
    <w:rsid w:val="00FC49AC"/>
    <w:rsid w:val="00FC533E"/>
    <w:rsid w:val="00FC6CDF"/>
    <w:rsid w:val="00FC78D4"/>
    <w:rsid w:val="00FE2299"/>
    <w:rsid w:val="00FE2B5A"/>
    <w:rsid w:val="00FE74E3"/>
    <w:rsid w:val="00FF29E8"/>
    <w:rsid w:val="00FF5535"/>
    <w:rsid w:val="032FB0DA"/>
    <w:rsid w:val="03A61407"/>
    <w:rsid w:val="0568BF1F"/>
    <w:rsid w:val="05D69049"/>
    <w:rsid w:val="06523E59"/>
    <w:rsid w:val="0892F35F"/>
    <w:rsid w:val="095D7BB7"/>
    <w:rsid w:val="0AD5F7B6"/>
    <w:rsid w:val="0C76D0D8"/>
    <w:rsid w:val="0DDA795B"/>
    <w:rsid w:val="0EF0DBB0"/>
    <w:rsid w:val="0FB07B3C"/>
    <w:rsid w:val="108848E7"/>
    <w:rsid w:val="10B57A46"/>
    <w:rsid w:val="11076AC6"/>
    <w:rsid w:val="116D46C7"/>
    <w:rsid w:val="13FB7E65"/>
    <w:rsid w:val="181579C9"/>
    <w:rsid w:val="18C910CC"/>
    <w:rsid w:val="1B6431F5"/>
    <w:rsid w:val="1DD07347"/>
    <w:rsid w:val="2056E48F"/>
    <w:rsid w:val="228CD37E"/>
    <w:rsid w:val="22B64D95"/>
    <w:rsid w:val="22D43203"/>
    <w:rsid w:val="24FB0AB2"/>
    <w:rsid w:val="25131E10"/>
    <w:rsid w:val="2574449E"/>
    <w:rsid w:val="25F4EC10"/>
    <w:rsid w:val="2778B286"/>
    <w:rsid w:val="27A1A993"/>
    <w:rsid w:val="27B2D8D0"/>
    <w:rsid w:val="27E4F5E1"/>
    <w:rsid w:val="27EB31CA"/>
    <w:rsid w:val="28ACEDD9"/>
    <w:rsid w:val="2C7A4160"/>
    <w:rsid w:val="2CB9A773"/>
    <w:rsid w:val="2D733AAF"/>
    <w:rsid w:val="3068EEA1"/>
    <w:rsid w:val="31B3FDA4"/>
    <w:rsid w:val="31E047D5"/>
    <w:rsid w:val="324670F6"/>
    <w:rsid w:val="3257C262"/>
    <w:rsid w:val="32862BB9"/>
    <w:rsid w:val="3372DAF1"/>
    <w:rsid w:val="353AAB34"/>
    <w:rsid w:val="359750EA"/>
    <w:rsid w:val="3AC0AC39"/>
    <w:rsid w:val="3CE0F9A0"/>
    <w:rsid w:val="3E3AA52A"/>
    <w:rsid w:val="3F06839F"/>
    <w:rsid w:val="3F09DF3F"/>
    <w:rsid w:val="3FF020FB"/>
    <w:rsid w:val="45F46301"/>
    <w:rsid w:val="48B54849"/>
    <w:rsid w:val="49E761C6"/>
    <w:rsid w:val="4C9AC43C"/>
    <w:rsid w:val="4EE26710"/>
    <w:rsid w:val="4F09FBEA"/>
    <w:rsid w:val="4F5D841D"/>
    <w:rsid w:val="4FD2A718"/>
    <w:rsid w:val="501710F2"/>
    <w:rsid w:val="5043E4EF"/>
    <w:rsid w:val="50BF779A"/>
    <w:rsid w:val="529D2652"/>
    <w:rsid w:val="55090990"/>
    <w:rsid w:val="55B6C58F"/>
    <w:rsid w:val="56C56A73"/>
    <w:rsid w:val="56EB14E1"/>
    <w:rsid w:val="5776827B"/>
    <w:rsid w:val="5BEC55CB"/>
    <w:rsid w:val="5D34E458"/>
    <w:rsid w:val="5F3F2513"/>
    <w:rsid w:val="5FADCC99"/>
    <w:rsid w:val="60C97377"/>
    <w:rsid w:val="61B12F38"/>
    <w:rsid w:val="636AB504"/>
    <w:rsid w:val="63A71C10"/>
    <w:rsid w:val="63E726DE"/>
    <w:rsid w:val="64C45F02"/>
    <w:rsid w:val="6889DDF1"/>
    <w:rsid w:val="69CAEE9C"/>
    <w:rsid w:val="6A8BAB54"/>
    <w:rsid w:val="6B3D8ADA"/>
    <w:rsid w:val="6BC49DF3"/>
    <w:rsid w:val="6C9308F0"/>
    <w:rsid w:val="6D3DCEC6"/>
    <w:rsid w:val="6D673579"/>
    <w:rsid w:val="6E82710D"/>
    <w:rsid w:val="6EEB0390"/>
    <w:rsid w:val="6F923157"/>
    <w:rsid w:val="6FAE40D0"/>
    <w:rsid w:val="6FEB279E"/>
    <w:rsid w:val="700A9B8D"/>
    <w:rsid w:val="714CD54D"/>
    <w:rsid w:val="716733B9"/>
    <w:rsid w:val="74ED4713"/>
    <w:rsid w:val="762D773D"/>
    <w:rsid w:val="7A8DAB06"/>
    <w:rsid w:val="7D02B7D0"/>
    <w:rsid w:val="7DD9A9F9"/>
    <w:rsid w:val="7E8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724EE"/>
  <w15:docId w15:val="{E53EDE45-1F05-448B-A532-906B11E1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25"/>
    <w:pPr>
      <w:spacing w:after="24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next w:val="Normal"/>
    <w:link w:val="Heading1Char"/>
    <w:uiPriority w:val="9"/>
    <w:qFormat/>
    <w:rsid w:val="00FC4225"/>
    <w:pPr>
      <w:spacing w:after="120"/>
      <w:outlineLvl w:val="0"/>
    </w:pPr>
    <w:rPr>
      <w:rFonts w:eastAsia="Dotum" w:cs="Arial"/>
      <w:caps/>
      <w:color w:val="1B66FF" w:themeColor="accent1"/>
      <w:spacing w:val="20"/>
      <w:sz w:val="32"/>
      <w:szCs w:val="16"/>
      <w:lang w:bidi="en-US"/>
    </w:rPr>
  </w:style>
  <w:style w:type="paragraph" w:styleId="Heading2">
    <w:name w:val="heading 2"/>
    <w:next w:val="Normal"/>
    <w:link w:val="Heading2Char"/>
    <w:uiPriority w:val="9"/>
    <w:qFormat/>
    <w:rsid w:val="00FC4225"/>
    <w:pPr>
      <w:spacing w:before="240" w:after="120"/>
      <w:outlineLvl w:val="1"/>
    </w:pPr>
    <w:rPr>
      <w:rFonts w:eastAsia="Dotum" w:cs="Arial"/>
      <w:b/>
      <w:bCs/>
      <w:lang w:bidi="en-US"/>
    </w:rPr>
  </w:style>
  <w:style w:type="paragraph" w:styleId="Heading3">
    <w:name w:val="heading 3"/>
    <w:basedOn w:val="Normal"/>
    <w:next w:val="Normal"/>
    <w:link w:val="Heading3Char"/>
    <w:uiPriority w:val="9"/>
    <w:rsid w:val="00CF677A"/>
    <w:pPr>
      <w:spacing w:before="20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225"/>
    <w:rPr>
      <w:rFonts w:eastAsia="Dotum" w:cs="Arial"/>
      <w:caps/>
      <w:color w:val="1B66FF" w:themeColor="accent1"/>
      <w:spacing w:val="20"/>
      <w:sz w:val="32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C4225"/>
    <w:rPr>
      <w:rFonts w:eastAsia="Dotum" w:cs="Arial"/>
      <w:b/>
      <w:bCs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F677A"/>
    <w:rPr>
      <w:rFonts w:eastAsia="Arial" w:cs="Arial"/>
      <w:i/>
      <w:sz w:val="18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4D3623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225"/>
    <w:pPr>
      <w:spacing w:after="0" w:line="800" w:lineRule="exact"/>
      <w:outlineLvl w:val="0"/>
    </w:pPr>
    <w:rPr>
      <w:rFonts w:asciiTheme="majorHAnsi" w:eastAsia="Batang" w:hAnsiTheme="majorHAnsi"/>
      <w:caps/>
      <w:color w:val="1B66FF" w:themeColor="accent1"/>
      <w:spacing w:val="2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C4225"/>
    <w:rPr>
      <w:rFonts w:asciiTheme="majorHAnsi" w:eastAsia="Batang" w:hAnsiTheme="majorHAnsi" w:cs="Arial"/>
      <w:caps/>
      <w:color w:val="1B66FF" w:themeColor="accent1"/>
      <w:spacing w:val="2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E7EE0"/>
    <w:pPr>
      <w:pBdr>
        <w:top w:val="single" w:sz="4" w:space="10" w:color="auto"/>
      </w:pBdr>
      <w:spacing w:before="120" w:after="160"/>
      <w:outlineLvl w:val="1"/>
    </w:pPr>
    <w:rPr>
      <w:rFonts w:eastAsia="Dotum"/>
      <w:caps/>
      <w:color w:val="1B66FF" w:themeColor="accen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7EE0"/>
    <w:rPr>
      <w:rFonts w:ascii="Dotum" w:eastAsia="Dotum" w:hAnsi="Dotum" w:cs="Arial"/>
      <w:caps/>
      <w:color w:val="1B66FF" w:themeColor="accent1"/>
      <w:spacing w:val="20"/>
      <w:sz w:val="32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rsid w:val="005A05E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23"/>
    <w:rPr>
      <w:rFonts w:ascii="Segoe UI" w:eastAsia="Arial" w:hAnsi="Segoe UI" w:cs="Segoe UI"/>
      <w:sz w:val="18"/>
      <w:szCs w:val="18"/>
      <w:lang w:bidi="en-US"/>
    </w:rPr>
  </w:style>
  <w:style w:type="character" w:customStyle="1" w:styleId="Italics">
    <w:name w:val="Italics"/>
    <w:uiPriority w:val="1"/>
    <w:rsid w:val="0087760D"/>
    <w:rPr>
      <w:b/>
      <w:i/>
    </w:rPr>
  </w:style>
  <w:style w:type="paragraph" w:customStyle="1" w:styleId="JobTitle">
    <w:name w:val="Job Title"/>
    <w:basedOn w:val="Normal"/>
    <w:qFormat/>
    <w:rsid w:val="00CE17A0"/>
    <w:pPr>
      <w:spacing w:after="0"/>
    </w:pPr>
    <w:rPr>
      <w:rFonts w:eastAsia="Dotum"/>
      <w:color w:val="1B66FF" w:themeColor="accent1"/>
      <w:spacing w:val="20"/>
      <w:sz w:val="44"/>
    </w:rPr>
  </w:style>
  <w:style w:type="character" w:styleId="Hyperlink">
    <w:name w:val="Hyperlink"/>
    <w:basedOn w:val="DefaultParagraphFont"/>
    <w:uiPriority w:val="99"/>
    <w:semiHidden/>
    <w:rsid w:val="003D577F"/>
    <w:rPr>
      <w:color w:val="D21E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77F"/>
    <w:rPr>
      <w:color w:val="605E5C"/>
      <w:shd w:val="clear" w:color="auto" w:fill="E1DFDD"/>
    </w:rPr>
  </w:style>
  <w:style w:type="paragraph" w:customStyle="1" w:styleId="Lists">
    <w:name w:val="Lists"/>
    <w:basedOn w:val="Normal"/>
    <w:qFormat/>
    <w:rsid w:val="00982B00"/>
  </w:style>
  <w:style w:type="paragraph" w:customStyle="1" w:styleId="BulletPoints">
    <w:name w:val="Bullet Points"/>
    <w:basedOn w:val="ListParagraph"/>
    <w:qFormat/>
    <w:rsid w:val="00C669AE"/>
    <w:pPr>
      <w:numPr>
        <w:numId w:val="12"/>
      </w:numPr>
      <w:spacing w:after="120"/>
    </w:pPr>
  </w:style>
  <w:style w:type="numbering" w:customStyle="1" w:styleId="CurrentList1">
    <w:name w:val="Current List1"/>
    <w:uiPriority w:val="99"/>
    <w:rsid w:val="00982B00"/>
    <w:pPr>
      <w:numPr>
        <w:numId w:val="13"/>
      </w:numPr>
    </w:pPr>
  </w:style>
  <w:style w:type="numbering" w:customStyle="1" w:styleId="CurrentList2">
    <w:name w:val="Current List2"/>
    <w:uiPriority w:val="99"/>
    <w:rsid w:val="00982B00"/>
    <w:pPr>
      <w:numPr>
        <w:numId w:val="14"/>
      </w:numPr>
    </w:pPr>
  </w:style>
  <w:style w:type="numbering" w:customStyle="1" w:styleId="CurrentList3">
    <w:name w:val="Current List3"/>
    <w:uiPriority w:val="99"/>
    <w:rsid w:val="00BB29E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oter" Target="/word/footer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tyles" Target="/word/styles.xml" Id="rId6" /><Relationship Type="http://schemas.openxmlformats.org/officeDocument/2006/relationships/image" Target="/word/media/image1.jpeg" Id="rId11" /><Relationship Type="http://schemas.openxmlformats.org/officeDocument/2006/relationships/numbering" Target="/word/numbering.xml" Id="rId5" /><Relationship Type="http://schemas.microsoft.com/office/2020/10/relationships/intelligence" Target="/word/intelligence2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4.xml" Id="rId4" /><Relationship Type="http://schemas.openxmlformats.org/officeDocument/2006/relationships/footnotes" Target="/word/footnotes.xml" Id="rId9" /><Relationship Type="http://schemas.openxmlformats.org/officeDocument/2006/relationships/theme" Target="/word/theme/theme11.xml" Id="rId14" /></Relationships>
</file>

<file path=word/theme/theme11.xml><?xml version="1.0" encoding="utf-8"?>
<a:theme xmlns:a="http://schemas.openxmlformats.org/drawingml/2006/main" name="Office Theme">
  <a:themeElements>
    <a:clrScheme name="Y-3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1B66FF"/>
      </a:accent1>
      <a:accent2>
        <a:srgbClr val="0057FF"/>
      </a:accent2>
      <a:accent3>
        <a:srgbClr val="1B66FF"/>
      </a:accent3>
      <a:accent4>
        <a:srgbClr val="0057FF"/>
      </a:accent4>
      <a:accent5>
        <a:srgbClr val="1B66FF"/>
      </a:accent5>
      <a:accent6>
        <a:srgbClr val="0057FF"/>
      </a:accent6>
      <a:hlink>
        <a:srgbClr val="D21E1F"/>
      </a:hlink>
      <a:folHlink>
        <a:srgbClr val="BFBFBF"/>
      </a:folHlink>
    </a:clrScheme>
    <a:fontScheme name="Custom 24">
      <a:majorFont>
        <a:latin typeface="Batang"/>
        <a:ea typeface=""/>
        <a:cs typeface=""/>
      </a:majorFont>
      <a:minorFont>
        <a:latin typeface="Dot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MediaServiceKeyPoints xmlns="71af3243-3dd4-4a8d-8c0d-dd76da1f02a5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ImageTagsTaxHTField xmlns="71af3243-3dd4-4a8d-8c0d-dd76da1f02a5">
      <Terms xmlns="http://schemas.microsoft.com/office/infopath/2007/PartnerControls"/>
    </ImageTagsTaxHTField>
  </documentManagement>
</p:properties>
</file>

<file path=customXml/item4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1AB61D5A-ACDC-47A8-8C32-A26B262D672B}">
  <ds:schemaRefs>
    <ds:schemaRef ds:uri="http://schemas.microsoft.com/sharepoint/v3/contenttype/forms"/>
  </ds:schemaRefs>
</ds:datastoreItem>
</file>

<file path=customXml/itemProps22.xml><?xml version="1.0" encoding="utf-8"?>
<ds:datastoreItem xmlns:ds="http://schemas.openxmlformats.org/officeDocument/2006/customXml" ds:itemID="{892F61D2-5DDA-4F31-8D2D-6F968F2C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B16ADDF8-99A8-4912-90BE-99EF86D2F0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</ds:schemaRefs>
</ds:datastoreItem>
</file>

<file path=customXml/itemProps44.xml><?xml version="1.0" encoding="utf-8"?>
<ds:datastoreItem xmlns:ds="http://schemas.openxmlformats.org/officeDocument/2006/customXml" ds:itemID="{AB82FF7A-CD88-4277-BCBC-B687323A6C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TM34390217</ap:Template>
  <ap:TotalTime>0</ap:TotalTime>
  <ap:Pages>1</ap:Pages>
  <ap:Words>225</ap:Words>
  <ap:Characters>1288</ap:Characters>
  <ap:Application>Microsoft Office Word</ap:Application>
  <ap:DocSecurity>0</ap:DocSecurity>
  <ap:Lines>10</ap:Lines>
  <ap:Paragraphs>3</ap:Paragraphs>
  <ap:ScaleCrop>false</ap:ScaleCrop>
  <ap:Company/>
  <ap:LinksUpToDate>false</ap:LinksUpToDate>
  <ap:CharactersWithSpaces>1510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2024-07-25T13:22:00Z</dcterms:created>
  <dcterms:modified xsi:type="dcterms:W3CDTF">2024-07-25T13:22:00Z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